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155B0" w:rsidRDefault="002155B0" w:rsidP="00EF7417">
      <w:pPr>
        <w:pStyle w:val="Nadpis1"/>
        <w:jc w:val="center"/>
        <w:rPr>
          <w:sz w:val="22"/>
          <w:szCs w:val="22"/>
        </w:rPr>
      </w:pPr>
      <w:bookmarkStart w:id="0" w:name="_GoBack"/>
      <w:bookmarkEnd w:id="0"/>
      <w: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EF7417" w:rsidRDefault="00EF7417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88629C">
        <w:rPr>
          <w:rFonts w:ascii="Calibri" w:hAnsi="Calibri" w:cs="Calibri"/>
        </w:rPr>
        <w:t>shop.stamberkhotel.cz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proofErr w:type="spellStart"/>
      <w:r w:rsidR="0088629C">
        <w:rPr>
          <w:rFonts w:ascii="Calibri" w:hAnsi="Calibri" w:cs="Calibri"/>
        </w:rPr>
        <w:t>Crown</w:t>
      </w:r>
      <w:proofErr w:type="spellEnd"/>
      <w:r w:rsidR="0088629C">
        <w:rPr>
          <w:rFonts w:ascii="Calibri" w:hAnsi="Calibri" w:cs="Calibri"/>
        </w:rPr>
        <w:t xml:space="preserve"> Resort &amp; </w:t>
      </w:r>
      <w:proofErr w:type="spellStart"/>
      <w:r w:rsidR="0088629C">
        <w:rPr>
          <w:rFonts w:ascii="Calibri" w:hAnsi="Calibri" w:cs="Calibri"/>
        </w:rPr>
        <w:t>Spa</w:t>
      </w:r>
      <w:proofErr w:type="spellEnd"/>
      <w:r w:rsidR="0088629C">
        <w:rPr>
          <w:rFonts w:ascii="Calibri" w:hAnsi="Calibri" w:cs="Calibri"/>
        </w:rPr>
        <w:t xml:space="preserve"> Management s.r.o.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88629C">
        <w:rPr>
          <w:rFonts w:ascii="Calibri" w:hAnsi="Calibri" w:cs="Calibri"/>
        </w:rPr>
        <w:t>Pravětice 19, 25708 Načeradec, Česká republika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88629C">
        <w:rPr>
          <w:rFonts w:ascii="Calibri" w:hAnsi="Calibri" w:cs="Calibri"/>
        </w:rPr>
        <w:t>27142680/CZ27142680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88629C">
        <w:rPr>
          <w:rFonts w:ascii="Calibri" w:hAnsi="Calibri" w:cs="Calibri"/>
        </w:rPr>
        <w:t>orders@stamberkhotel.cz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88629C">
        <w:rPr>
          <w:rFonts w:ascii="Calibri" w:hAnsi="Calibri" w:cs="Calibri"/>
        </w:rPr>
        <w:t>+420 317 852 819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vadu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).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Požaduji</w:t>
      </w:r>
      <w:proofErr w:type="gramEnd"/>
      <w:r>
        <w:rPr>
          <w:rFonts w:ascii="Calibri" w:hAnsi="Calibri" w:cs="Calibri"/>
        </w:rPr>
        <w:t xml:space="preserve">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 například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proofErr w:type="gramEnd"/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88629C">
      <w:headerReference w:type="default" r:id="rId9"/>
      <w:footerReference w:type="default" r:id="rId10"/>
      <w:pgSz w:w="11906" w:h="16838"/>
      <w:pgMar w:top="1134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1F" w:rsidRDefault="00975C1F" w:rsidP="008A289C">
      <w:pPr>
        <w:spacing w:after="0" w:line="240" w:lineRule="auto"/>
      </w:pPr>
      <w:r>
        <w:separator/>
      </w:r>
    </w:p>
  </w:endnote>
  <w:endnote w:type="continuationSeparator" w:id="0">
    <w:p w:rsidR="00975C1F" w:rsidRDefault="00975C1F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 w:rsidP="0088629C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1F" w:rsidRDefault="00975C1F" w:rsidP="008A289C">
      <w:pPr>
        <w:spacing w:after="0" w:line="240" w:lineRule="auto"/>
      </w:pPr>
      <w:r>
        <w:separator/>
      </w:r>
    </w:p>
  </w:footnote>
  <w:footnote w:type="continuationSeparator" w:id="0">
    <w:p w:rsidR="00975C1F" w:rsidRDefault="00975C1F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606" w:rsidRPr="00C23E58" w:rsidRDefault="0088629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F</w:t>
    </w:r>
    <w:r w:rsidR="0005727C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 xml:space="preserve">ormulář </w:t>
    </w:r>
    <w:r w:rsidR="002155B0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pro uplatnění reklamace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>
        <w:rPr>
          <w:rStyle w:val="Hypertextovodkaz"/>
          <w:rFonts w:asciiTheme="majorHAnsi" w:eastAsiaTheme="majorEastAsia" w:hAnsiTheme="majorHAnsi" w:cstheme="majorBidi"/>
          <w:i/>
        </w:rPr>
        <w:t>shop.stamberkhotel.cz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6D"/>
    <w:rsid w:val="0004576F"/>
    <w:rsid w:val="0005727C"/>
    <w:rsid w:val="00080C69"/>
    <w:rsid w:val="00103422"/>
    <w:rsid w:val="001963B1"/>
    <w:rsid w:val="001D3EA0"/>
    <w:rsid w:val="00200B3D"/>
    <w:rsid w:val="002155B0"/>
    <w:rsid w:val="00344742"/>
    <w:rsid w:val="004A2856"/>
    <w:rsid w:val="004B3D08"/>
    <w:rsid w:val="005E35DB"/>
    <w:rsid w:val="005F48DA"/>
    <w:rsid w:val="00666B2A"/>
    <w:rsid w:val="007738EE"/>
    <w:rsid w:val="007D2ED3"/>
    <w:rsid w:val="0080626C"/>
    <w:rsid w:val="008818E8"/>
    <w:rsid w:val="00882798"/>
    <w:rsid w:val="0088629C"/>
    <w:rsid w:val="008A289C"/>
    <w:rsid w:val="00921218"/>
    <w:rsid w:val="00975C1F"/>
    <w:rsid w:val="00982DCF"/>
    <w:rsid w:val="00985766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hop.stamberkhotel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E7B5-AC82-4824-8698-6678DB46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Roman</cp:lastModifiedBy>
  <cp:revision>2</cp:revision>
  <cp:lastPrinted>2014-01-14T15:56:00Z</cp:lastPrinted>
  <dcterms:created xsi:type="dcterms:W3CDTF">2017-06-22T19:17:00Z</dcterms:created>
  <dcterms:modified xsi:type="dcterms:W3CDTF">2017-06-22T19:17:00Z</dcterms:modified>
</cp:coreProperties>
</file>